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4A1B5D" w:rsidRPr="002F566F" w:rsidRDefault="00AC322D" w:rsidP="00C64AB7">
      <w:pPr>
        <w:pStyle w:val="KonuBal"/>
        <w:rPr>
          <w:sz w:val="40"/>
          <w:szCs w:val="40"/>
        </w:rPr>
      </w:pPr>
      <w:r w:rsidRPr="002F566F">
        <w:rPr>
          <w:sz w:val="40"/>
          <w:szCs w:val="40"/>
        </w:rPr>
        <w:t>Mitchel W. Moyers</w:t>
      </w:r>
    </w:p>
    <w:p w:rsidR="00F2314B" w:rsidRDefault="00AC322D" w:rsidP="00F2314B">
      <w:pPr>
        <w:pStyle w:val="KonuBal"/>
        <w:rPr>
          <w:sz w:val="40"/>
          <w:szCs w:val="40"/>
        </w:rPr>
      </w:pPr>
      <w:r w:rsidRPr="002F566F">
        <w:rPr>
          <w:sz w:val="40"/>
          <w:szCs w:val="40"/>
        </w:rPr>
        <w:t xml:space="preserve">6560 Canyon Cove PI-Holladay – Utah </w:t>
      </w:r>
    </w:p>
    <w:p w:rsidR="00F2314B" w:rsidRPr="00F2314B" w:rsidRDefault="00F2314B" w:rsidP="00F2314B">
      <w:pPr>
        <w:pStyle w:val="KonuBal"/>
        <w:rPr>
          <w:sz w:val="22"/>
          <w:szCs w:val="22"/>
        </w:rPr>
      </w:pPr>
      <w:r w:rsidRPr="00F2314B">
        <w:rPr>
          <w:sz w:val="22"/>
          <w:szCs w:val="22"/>
        </w:rPr>
        <w:t xml:space="preserve">E-mail: </w:t>
      </w:r>
      <w:hyperlink r:id="rId8" w:history="1">
        <w:r w:rsidRPr="00F2314B">
          <w:rPr>
            <w:rStyle w:val="Kpr"/>
            <w:sz w:val="22"/>
            <w:szCs w:val="22"/>
          </w:rPr>
          <w:t>mmpager@gmail.com</w:t>
        </w:r>
      </w:hyperlink>
    </w:p>
    <w:p w:rsidR="00F2314B" w:rsidRDefault="00F2314B" w:rsidP="00C64AB7">
      <w:pPr>
        <w:pStyle w:val="KonuBal"/>
        <w:rPr>
          <w:sz w:val="16"/>
          <w:szCs w:val="16"/>
        </w:rPr>
      </w:pPr>
    </w:p>
    <w:p w:rsidR="004A1B5D" w:rsidRPr="002F566F" w:rsidRDefault="00AC322D" w:rsidP="00C64AB7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YETENEKLERİ:</w:t>
      </w:r>
    </w:p>
    <w:p w:rsidR="004A1B5D" w:rsidRPr="002F566F" w:rsidRDefault="00AC322D" w:rsidP="00AC322D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İşitme güçlüğü çekenler ve sağırlar için yardımcı teknolojik cihazlar hakkında engin bilgi sahibi</w:t>
      </w:r>
    </w:p>
    <w:p w:rsidR="00AC322D" w:rsidRPr="002F566F" w:rsidRDefault="00AC322D" w:rsidP="00AC322D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Video iletişim Bilgisi</w:t>
      </w:r>
    </w:p>
    <w:p w:rsidR="00AC322D" w:rsidRPr="002F566F" w:rsidRDefault="00AC322D" w:rsidP="00AC322D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Tecrübe sunucu, danışman ve rehber</w:t>
      </w:r>
    </w:p>
    <w:p w:rsidR="00AC322D" w:rsidRPr="002F566F" w:rsidRDefault="00AC322D" w:rsidP="00AC322D">
      <w:pPr>
        <w:spacing w:after="0"/>
        <w:rPr>
          <w:sz w:val="16"/>
          <w:szCs w:val="16"/>
        </w:rPr>
      </w:pPr>
    </w:p>
    <w:p w:rsidR="00AC322D" w:rsidRPr="002F566F" w:rsidRDefault="00AC322D" w:rsidP="006F435F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İŞ GEÇMİŞİ</w:t>
      </w:r>
    </w:p>
    <w:p w:rsidR="00AC322D" w:rsidRPr="002F566F" w:rsidRDefault="00AC322D" w:rsidP="006F435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>EKİM 1999 SUNUMU</w:t>
      </w:r>
    </w:p>
    <w:p w:rsidR="00AC322D" w:rsidRPr="002F566F" w:rsidRDefault="00AC322D" w:rsidP="006F435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>UTAH EYALETİ – İŞİTME ENGELLİLER VE SAĞIRLAR HİZMET BÖLÜMÜ</w:t>
      </w:r>
    </w:p>
    <w:p w:rsidR="00AC322D" w:rsidRPr="002F566F" w:rsidRDefault="00AC322D" w:rsidP="006F435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>Misafir Uzman ve Yardımcı Teknoloji Program Koordinatörü</w:t>
      </w:r>
    </w:p>
    <w:p w:rsidR="006F435F" w:rsidRPr="002F566F" w:rsidRDefault="006F435F" w:rsidP="006F435F">
      <w:pPr>
        <w:pStyle w:val="AralkYok"/>
        <w:rPr>
          <w:i/>
          <w:sz w:val="16"/>
          <w:szCs w:val="16"/>
        </w:rPr>
      </w:pPr>
    </w:p>
    <w:p w:rsidR="00AC322D" w:rsidRPr="00F2314B" w:rsidRDefault="00AC322D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 xml:space="preserve">Güney </w:t>
      </w:r>
      <w:proofErr w:type="spellStart"/>
      <w:r w:rsidRPr="00F2314B">
        <w:rPr>
          <w:sz w:val="16"/>
          <w:szCs w:val="16"/>
        </w:rPr>
        <w:t>Utah’a</w:t>
      </w:r>
      <w:proofErr w:type="spellEnd"/>
      <w:r w:rsidRPr="00F2314B">
        <w:rPr>
          <w:sz w:val="16"/>
          <w:szCs w:val="16"/>
        </w:rPr>
        <w:t xml:space="preserve"> kadar uzanan şube açmak için fon oluşturma ve Güney </w:t>
      </w:r>
      <w:proofErr w:type="spellStart"/>
      <w:r w:rsidRPr="00F2314B">
        <w:rPr>
          <w:sz w:val="16"/>
          <w:szCs w:val="16"/>
        </w:rPr>
        <w:t>Utah’ta</w:t>
      </w:r>
      <w:proofErr w:type="spellEnd"/>
      <w:r w:rsidRPr="00F2314B">
        <w:rPr>
          <w:sz w:val="16"/>
          <w:szCs w:val="16"/>
        </w:rPr>
        <w:t xml:space="preserve"> İşitme Engellilere ve sağırlara yönelik koordinatör tayin edilmesi için çalışmalar.</w:t>
      </w:r>
    </w:p>
    <w:p w:rsidR="00AC322D" w:rsidRPr="00F2314B" w:rsidRDefault="00AC322D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Sağırlar ve işitenler toplumları arası anlaşma ve uyanıklığı artırıcı Program Uygulama Yönergesi çalışması</w:t>
      </w:r>
    </w:p>
    <w:p w:rsidR="00AC322D" w:rsidRPr="00F2314B" w:rsidRDefault="00AC322D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Yardımcı Teknoloji gösterim ve eğitim programını ortaya koymak ve yönetmek</w:t>
      </w:r>
    </w:p>
    <w:p w:rsidR="00AC322D" w:rsidRPr="00F2314B" w:rsidRDefault="00AC322D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Bölümün hizmetlerini topluma tanıtmak için DVD projesi oluşturmak ve yönetmek</w:t>
      </w:r>
    </w:p>
    <w:p w:rsidR="00AC322D" w:rsidRPr="00F2314B" w:rsidRDefault="00AC322D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Bölümün verdiği hizmetleri anlatan detaylı web sitesi oluşturma sorumluluğu</w:t>
      </w:r>
    </w:p>
    <w:p w:rsidR="00AC322D" w:rsidRPr="00F2314B" w:rsidRDefault="00AC322D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Eyalet çapında işitme güçlüğü çekenler ve sağırlar için, ajanslar</w:t>
      </w:r>
      <w:r w:rsidR="00A902DE" w:rsidRPr="00F2314B">
        <w:rPr>
          <w:sz w:val="16"/>
          <w:szCs w:val="16"/>
        </w:rPr>
        <w:t xml:space="preserve">, </w:t>
      </w:r>
      <w:proofErr w:type="spellStart"/>
      <w:r w:rsidR="00A902DE" w:rsidRPr="00F2314B">
        <w:rPr>
          <w:sz w:val="16"/>
          <w:szCs w:val="16"/>
        </w:rPr>
        <w:t>işçevresi</w:t>
      </w:r>
      <w:proofErr w:type="spellEnd"/>
      <w:r w:rsidR="00A902DE" w:rsidRPr="00F2314B">
        <w:rPr>
          <w:sz w:val="16"/>
          <w:szCs w:val="16"/>
        </w:rPr>
        <w:t xml:space="preserve">, perakendeciler için danışma, eğitim, referans ve kaynak hizmetleri sağlamak, </w:t>
      </w:r>
    </w:p>
    <w:p w:rsidR="00A902DE" w:rsidRPr="00F2314B" w:rsidRDefault="00A902DE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İşitme güçlüğü çekenler ve sağırlar için yardımcı teknolojiyi tanıtmaya yönelik sık sık kırsal bölgelere yapılan sık ziyaretler</w:t>
      </w:r>
    </w:p>
    <w:p w:rsidR="00A902DE" w:rsidRPr="00F2314B" w:rsidRDefault="00A902DE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proofErr w:type="spellStart"/>
      <w:r w:rsidRPr="00F2314B">
        <w:rPr>
          <w:sz w:val="16"/>
          <w:szCs w:val="16"/>
        </w:rPr>
        <w:t>Utah’ı</w:t>
      </w:r>
      <w:proofErr w:type="spellEnd"/>
      <w:r w:rsidRPr="00F2314B">
        <w:rPr>
          <w:sz w:val="16"/>
          <w:szCs w:val="16"/>
        </w:rPr>
        <w:t xml:space="preserve"> kapsayacak şekilde bölüm ve perakendeciler için Akıllı telefon destek uzmanı, </w:t>
      </w:r>
    </w:p>
    <w:p w:rsidR="00A902DE" w:rsidRPr="00F2314B" w:rsidRDefault="00A902DE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 xml:space="preserve">İşitme güçlüğü çekenler veya sağırların yaşam alanları için eğitimli tıbbi ve acil yardım görevlileri, </w:t>
      </w:r>
    </w:p>
    <w:p w:rsidR="00A902DE" w:rsidRPr="00F2314B" w:rsidRDefault="00A902DE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Ajansın aylık bülteninin oluşturulması ve bakımı</w:t>
      </w:r>
    </w:p>
    <w:p w:rsidR="00A902DE" w:rsidRPr="002F566F" w:rsidRDefault="00A902DE" w:rsidP="00A902DE">
      <w:pPr>
        <w:spacing w:after="0"/>
        <w:rPr>
          <w:sz w:val="16"/>
          <w:szCs w:val="16"/>
        </w:rPr>
      </w:pPr>
    </w:p>
    <w:p w:rsidR="00A902DE" w:rsidRPr="002F566F" w:rsidRDefault="00A902DE" w:rsidP="006F435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>AĞUSTOS 1999’DAN 2003’E UTAH VALLEY DEVLET KOLEJİ</w:t>
      </w:r>
    </w:p>
    <w:p w:rsidR="00A902DE" w:rsidRPr="002F566F" w:rsidRDefault="00A902DE" w:rsidP="006F435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>AMERİKAN İŞARET DİLİ EĞİTMENİ</w:t>
      </w:r>
    </w:p>
    <w:p w:rsidR="006F435F" w:rsidRPr="002F566F" w:rsidRDefault="006F435F" w:rsidP="006F435F">
      <w:pPr>
        <w:pStyle w:val="AralkYok"/>
        <w:rPr>
          <w:i/>
          <w:sz w:val="16"/>
          <w:szCs w:val="16"/>
        </w:rPr>
      </w:pPr>
    </w:p>
    <w:p w:rsidR="00A902DE" w:rsidRPr="00F2314B" w:rsidRDefault="00A902DE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Amerikan İşaret Dili konusunda (geçmiş tecrübeler olmadığından) giriş ve öğrenciler için sağırlar kültürüne giriş ve içeriği dersi</w:t>
      </w:r>
    </w:p>
    <w:p w:rsidR="00A902DE" w:rsidRPr="00F2314B" w:rsidRDefault="00A902DE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15-20 kişi ortalamalı sınıflar oluşturmak ve dil öğretimi yaklaşımlı eğitim</w:t>
      </w:r>
    </w:p>
    <w:p w:rsidR="00A902DE" w:rsidRPr="00F2314B" w:rsidRDefault="00A902DE" w:rsidP="00F2314B">
      <w:pPr>
        <w:pStyle w:val="ListeParagraf"/>
        <w:numPr>
          <w:ilvl w:val="0"/>
          <w:numId w:val="19"/>
        </w:numPr>
        <w:spacing w:after="0"/>
        <w:rPr>
          <w:sz w:val="16"/>
          <w:szCs w:val="16"/>
        </w:rPr>
      </w:pPr>
      <w:r w:rsidRPr="00F2314B">
        <w:rPr>
          <w:sz w:val="16"/>
          <w:szCs w:val="16"/>
        </w:rPr>
        <w:t>Hizmetlerin ilerlemesi raporu ve bilgi toplama yoluyla kişisel katılım dosyaları bakımı bireysel sağır veya işitme güçlüğü çekenlerden oluşan yetişmiş kişilerle uzmanlaşmış bölge,</w:t>
      </w:r>
    </w:p>
    <w:p w:rsidR="002F566F" w:rsidRPr="002F566F" w:rsidRDefault="002F566F" w:rsidP="002F566F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EK BİLGİ</w:t>
      </w:r>
    </w:p>
    <w:p w:rsidR="002F566F" w:rsidRPr="002F566F" w:rsidRDefault="002F566F" w:rsidP="002F566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>Amerikan İşaret Dilinde Akıcılık</w:t>
      </w:r>
    </w:p>
    <w:p w:rsidR="002F566F" w:rsidRPr="002F566F" w:rsidRDefault="002F566F" w:rsidP="002F566F">
      <w:pPr>
        <w:pStyle w:val="AralkYok"/>
        <w:rPr>
          <w:i/>
          <w:sz w:val="16"/>
          <w:szCs w:val="16"/>
        </w:rPr>
      </w:pPr>
    </w:p>
    <w:p w:rsidR="002F566F" w:rsidRPr="002F566F" w:rsidRDefault="002F566F" w:rsidP="002F566F">
      <w:p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Geniş toplum katmanları ile sağırlar ve az işitenlerin arasında alışılmadık problemlerin çözümünde beceri,</w:t>
      </w:r>
    </w:p>
    <w:p w:rsidR="002F566F" w:rsidRPr="002F566F" w:rsidRDefault="002F566F" w:rsidP="002F566F">
      <w:p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Utah genel yönetici programını tamamlayan sağırlar ve az işitenler için yardımcı teknolojiler çözümü</w:t>
      </w:r>
    </w:p>
    <w:p w:rsidR="002F566F" w:rsidRPr="002F566F" w:rsidRDefault="002F566F" w:rsidP="002F566F">
      <w:pPr>
        <w:spacing w:after="0"/>
        <w:rPr>
          <w:sz w:val="16"/>
          <w:szCs w:val="16"/>
        </w:rPr>
      </w:pPr>
    </w:p>
    <w:p w:rsidR="002F566F" w:rsidRPr="002F566F" w:rsidRDefault="002F566F" w:rsidP="002F566F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EĞİTİM</w:t>
      </w:r>
    </w:p>
    <w:p w:rsidR="002F566F" w:rsidRPr="002F566F" w:rsidRDefault="002F566F" w:rsidP="002F566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 xml:space="preserve">BRIGHAM YOUNG ÜNİVERSİTESİ – PROVO – UTAH </w:t>
      </w:r>
    </w:p>
    <w:p w:rsidR="002F566F" w:rsidRPr="002F566F" w:rsidRDefault="002F566F" w:rsidP="002F566F">
      <w:pPr>
        <w:pStyle w:val="AralkYok"/>
        <w:rPr>
          <w:i/>
          <w:sz w:val="16"/>
          <w:szCs w:val="16"/>
        </w:rPr>
      </w:pPr>
      <w:r w:rsidRPr="002F566F">
        <w:rPr>
          <w:i/>
          <w:sz w:val="16"/>
          <w:szCs w:val="16"/>
        </w:rPr>
        <w:t>Aralık 1997, Lisans – GENEL BOŞZAMAN HİZMET YÖNETİMİ</w:t>
      </w:r>
    </w:p>
    <w:p w:rsidR="002F566F" w:rsidRPr="002F566F" w:rsidRDefault="002F566F" w:rsidP="002F566F">
      <w:pPr>
        <w:pStyle w:val="AralkYok"/>
        <w:rPr>
          <w:i/>
          <w:sz w:val="16"/>
          <w:szCs w:val="16"/>
        </w:rPr>
      </w:pPr>
    </w:p>
    <w:p w:rsidR="002F566F" w:rsidRPr="002F566F" w:rsidRDefault="002F566F" w:rsidP="002F566F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İLGİLİ ALANLARI VE DENEYİM</w:t>
      </w:r>
    </w:p>
    <w:p w:rsidR="002F566F" w:rsidRPr="002F566F" w:rsidRDefault="002F566F" w:rsidP="002F566F">
      <w:pPr>
        <w:pStyle w:val="ListeParagraf"/>
        <w:numPr>
          <w:ilvl w:val="0"/>
          <w:numId w:val="25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Yardımcı Teknoloji Yönetimi ve Uygulaması Konseyinde Konsey üyeliği</w:t>
      </w:r>
    </w:p>
    <w:p w:rsidR="002F566F" w:rsidRPr="002F566F" w:rsidRDefault="002F566F" w:rsidP="002F566F">
      <w:pPr>
        <w:pStyle w:val="ListeParagraf"/>
        <w:numPr>
          <w:ilvl w:val="0"/>
          <w:numId w:val="25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Utah Sağırlar için hastane yerleştirilmesi komitesinde başkanlık</w:t>
      </w:r>
    </w:p>
    <w:p w:rsidR="002F566F" w:rsidRPr="002F566F" w:rsidRDefault="002F566F" w:rsidP="002F566F">
      <w:pPr>
        <w:pStyle w:val="ListeParagraf"/>
        <w:numPr>
          <w:ilvl w:val="0"/>
          <w:numId w:val="25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 xml:space="preserve">Utah </w:t>
      </w:r>
      <w:proofErr w:type="spellStart"/>
      <w:r w:rsidRPr="002F566F">
        <w:rPr>
          <w:sz w:val="16"/>
          <w:szCs w:val="16"/>
        </w:rPr>
        <w:t>Hamilton</w:t>
      </w:r>
      <w:proofErr w:type="spellEnd"/>
      <w:r w:rsidRPr="002F566F">
        <w:rPr>
          <w:sz w:val="16"/>
          <w:szCs w:val="16"/>
        </w:rPr>
        <w:t xml:space="preserve"> </w:t>
      </w:r>
      <w:proofErr w:type="spellStart"/>
      <w:r w:rsidRPr="002F566F">
        <w:rPr>
          <w:sz w:val="16"/>
          <w:szCs w:val="16"/>
        </w:rPr>
        <w:t>Relay</w:t>
      </w:r>
      <w:proofErr w:type="spellEnd"/>
      <w:r w:rsidRPr="002F566F">
        <w:rPr>
          <w:sz w:val="16"/>
          <w:szCs w:val="16"/>
        </w:rPr>
        <w:t xml:space="preserve"> Tüketici konseyi üyesi</w:t>
      </w:r>
    </w:p>
    <w:p w:rsidR="002F566F" w:rsidRPr="002F566F" w:rsidRDefault="002F566F" w:rsidP="002F566F">
      <w:pPr>
        <w:pStyle w:val="ListeParagraf"/>
        <w:numPr>
          <w:ilvl w:val="0"/>
          <w:numId w:val="25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Ses eğitim Komitesi katılımcısı</w:t>
      </w:r>
    </w:p>
    <w:p w:rsidR="002F566F" w:rsidRPr="002F566F" w:rsidRDefault="002F566F" w:rsidP="002F566F">
      <w:pPr>
        <w:pStyle w:val="ListeParagraf"/>
        <w:numPr>
          <w:ilvl w:val="0"/>
          <w:numId w:val="25"/>
        </w:numPr>
        <w:spacing w:after="0"/>
        <w:rPr>
          <w:sz w:val="16"/>
          <w:szCs w:val="16"/>
        </w:rPr>
      </w:pPr>
      <w:r w:rsidRPr="002F566F">
        <w:rPr>
          <w:sz w:val="16"/>
          <w:szCs w:val="16"/>
        </w:rPr>
        <w:t>Utah Devlet Üniversitesi Temsilciler arası Eğitim İnisiyatifi Üyesi</w:t>
      </w:r>
    </w:p>
    <w:p w:rsidR="002F566F" w:rsidRPr="002F566F" w:rsidRDefault="002F566F" w:rsidP="002F566F">
      <w:pPr>
        <w:pStyle w:val="KonuBal"/>
        <w:rPr>
          <w:sz w:val="40"/>
          <w:szCs w:val="40"/>
        </w:rPr>
      </w:pPr>
      <w:proofErr w:type="spellStart"/>
      <w:r w:rsidRPr="002F566F">
        <w:rPr>
          <w:sz w:val="40"/>
          <w:szCs w:val="40"/>
        </w:rPr>
        <w:lastRenderedPageBreak/>
        <w:t>Mitchel</w:t>
      </w:r>
      <w:proofErr w:type="spellEnd"/>
      <w:r w:rsidRPr="002F566F">
        <w:rPr>
          <w:sz w:val="40"/>
          <w:szCs w:val="40"/>
        </w:rPr>
        <w:t xml:space="preserve"> W. </w:t>
      </w:r>
      <w:proofErr w:type="spellStart"/>
      <w:r w:rsidRPr="002F566F">
        <w:rPr>
          <w:sz w:val="40"/>
          <w:szCs w:val="40"/>
        </w:rPr>
        <w:t>Moyers</w:t>
      </w:r>
      <w:proofErr w:type="spellEnd"/>
    </w:p>
    <w:p w:rsidR="00F2314B" w:rsidRDefault="002F566F" w:rsidP="002F566F">
      <w:pPr>
        <w:pStyle w:val="KonuBal"/>
        <w:rPr>
          <w:sz w:val="40"/>
          <w:szCs w:val="40"/>
        </w:rPr>
      </w:pPr>
      <w:r w:rsidRPr="002F566F">
        <w:rPr>
          <w:sz w:val="40"/>
          <w:szCs w:val="40"/>
        </w:rPr>
        <w:t xml:space="preserve">6560 </w:t>
      </w:r>
      <w:proofErr w:type="spellStart"/>
      <w:r w:rsidRPr="002F566F">
        <w:rPr>
          <w:sz w:val="40"/>
          <w:szCs w:val="40"/>
        </w:rPr>
        <w:t>Canyon</w:t>
      </w:r>
      <w:proofErr w:type="spellEnd"/>
      <w:r w:rsidRPr="002F566F">
        <w:rPr>
          <w:sz w:val="40"/>
          <w:szCs w:val="40"/>
        </w:rPr>
        <w:t xml:space="preserve"> </w:t>
      </w:r>
      <w:proofErr w:type="spellStart"/>
      <w:r w:rsidRPr="002F566F">
        <w:rPr>
          <w:sz w:val="40"/>
          <w:szCs w:val="40"/>
        </w:rPr>
        <w:t>Cove</w:t>
      </w:r>
      <w:proofErr w:type="spellEnd"/>
      <w:r w:rsidRPr="002F566F">
        <w:rPr>
          <w:sz w:val="40"/>
          <w:szCs w:val="40"/>
        </w:rPr>
        <w:t xml:space="preserve"> </w:t>
      </w:r>
      <w:proofErr w:type="spellStart"/>
      <w:r w:rsidRPr="002F566F">
        <w:rPr>
          <w:sz w:val="40"/>
          <w:szCs w:val="40"/>
        </w:rPr>
        <w:t>Pl</w:t>
      </w:r>
      <w:proofErr w:type="spellEnd"/>
      <w:r w:rsidRPr="002F566F">
        <w:rPr>
          <w:sz w:val="40"/>
          <w:szCs w:val="40"/>
        </w:rPr>
        <w:t xml:space="preserve">. • Holladay, Utah  </w:t>
      </w:r>
    </w:p>
    <w:p w:rsidR="002F566F" w:rsidRPr="00F2314B" w:rsidRDefault="00F2314B" w:rsidP="002F566F">
      <w:pPr>
        <w:pStyle w:val="KonuBal"/>
        <w:rPr>
          <w:sz w:val="24"/>
          <w:szCs w:val="24"/>
        </w:rPr>
      </w:pPr>
      <w:r w:rsidRPr="00F2314B">
        <w:rPr>
          <w:sz w:val="24"/>
          <w:szCs w:val="24"/>
        </w:rPr>
        <w:t xml:space="preserve">E-mail: </w:t>
      </w:r>
      <w:hyperlink r:id="rId9" w:history="1">
        <w:r w:rsidRPr="00F2314B">
          <w:rPr>
            <w:rStyle w:val="Kpr"/>
            <w:sz w:val="24"/>
            <w:szCs w:val="24"/>
          </w:rPr>
          <w:t>mmpager@gmail.com</w:t>
        </w:r>
      </w:hyperlink>
    </w:p>
    <w:p w:rsidR="00F2314B" w:rsidRPr="00F2314B" w:rsidRDefault="00F2314B" w:rsidP="002F566F">
      <w:pPr>
        <w:pStyle w:val="KonuBal"/>
        <w:rPr>
          <w:sz w:val="24"/>
          <w:szCs w:val="24"/>
        </w:rPr>
      </w:pPr>
    </w:p>
    <w:p w:rsidR="002F566F" w:rsidRPr="00F2314B" w:rsidRDefault="002F566F" w:rsidP="002F566F">
      <w:pPr>
        <w:pStyle w:val="KonuBal"/>
        <w:rPr>
          <w:sz w:val="16"/>
          <w:szCs w:val="16"/>
        </w:rPr>
      </w:pPr>
      <w:r w:rsidRPr="00F2314B">
        <w:rPr>
          <w:sz w:val="16"/>
          <w:szCs w:val="16"/>
        </w:rPr>
        <w:t>SKILLS</w:t>
      </w:r>
    </w:p>
    <w:p w:rsidR="002F566F" w:rsidRPr="00F2314B" w:rsidRDefault="002F566F" w:rsidP="00F2314B">
      <w:pPr>
        <w:pStyle w:val="ListeParagraf"/>
        <w:numPr>
          <w:ilvl w:val="0"/>
          <w:numId w:val="19"/>
        </w:numPr>
        <w:spacing w:line="240" w:lineRule="auto"/>
        <w:rPr>
          <w:rFonts w:asciiTheme="majorHAnsi" w:hAnsiTheme="majorHAnsi" w:cstheme="minorHAnsi"/>
          <w:i/>
          <w:sz w:val="16"/>
          <w:szCs w:val="16"/>
        </w:rPr>
      </w:pP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Vast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knowledge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of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Assistive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Technology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Devices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for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the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Deaf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and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Hard of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Hearing</w:t>
      </w:r>
      <w:proofErr w:type="spellEnd"/>
    </w:p>
    <w:p w:rsidR="002F566F" w:rsidRPr="00F2314B" w:rsidRDefault="002F566F" w:rsidP="00F2314B">
      <w:pPr>
        <w:pStyle w:val="ListeParagraf"/>
        <w:numPr>
          <w:ilvl w:val="0"/>
          <w:numId w:val="19"/>
        </w:numPr>
        <w:spacing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F2314B">
        <w:rPr>
          <w:rFonts w:asciiTheme="majorHAnsi" w:hAnsiTheme="majorHAnsi" w:cstheme="minorHAnsi"/>
          <w:sz w:val="16"/>
          <w:szCs w:val="16"/>
        </w:rPr>
        <w:t>Knowledge</w:t>
      </w:r>
      <w:proofErr w:type="spellEnd"/>
      <w:r w:rsidRPr="00F2314B">
        <w:rPr>
          <w:rFonts w:asciiTheme="majorHAnsi" w:hAnsiTheme="majorHAnsi" w:cstheme="minorHAnsi"/>
          <w:sz w:val="16"/>
          <w:szCs w:val="16"/>
        </w:rPr>
        <w:t xml:space="preserve"> of Video </w:t>
      </w:r>
      <w:proofErr w:type="spellStart"/>
      <w:r w:rsidRPr="00F2314B">
        <w:rPr>
          <w:rFonts w:asciiTheme="majorHAnsi" w:hAnsiTheme="majorHAnsi" w:cstheme="minorHAnsi"/>
          <w:sz w:val="16"/>
          <w:szCs w:val="16"/>
        </w:rPr>
        <w:t>Communications</w:t>
      </w:r>
      <w:proofErr w:type="spellEnd"/>
    </w:p>
    <w:p w:rsidR="002F566F" w:rsidRPr="00F2314B" w:rsidRDefault="002F566F" w:rsidP="00F2314B">
      <w:pPr>
        <w:pStyle w:val="ListeParagraf"/>
        <w:numPr>
          <w:ilvl w:val="0"/>
          <w:numId w:val="19"/>
        </w:numPr>
        <w:spacing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F2314B">
        <w:rPr>
          <w:rFonts w:asciiTheme="majorHAnsi" w:hAnsiTheme="majorHAnsi" w:cstheme="minorHAnsi"/>
          <w:sz w:val="16"/>
          <w:szCs w:val="16"/>
        </w:rPr>
        <w:t>Experienced</w:t>
      </w:r>
      <w:proofErr w:type="spellEnd"/>
      <w:r w:rsidRPr="00F2314B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sz w:val="16"/>
          <w:szCs w:val="16"/>
        </w:rPr>
        <w:t>Presenter</w:t>
      </w:r>
      <w:proofErr w:type="spellEnd"/>
      <w:r w:rsidRPr="00F2314B">
        <w:rPr>
          <w:rFonts w:asciiTheme="majorHAnsi" w:hAnsiTheme="majorHAnsi" w:cstheme="minorHAnsi"/>
          <w:sz w:val="16"/>
          <w:szCs w:val="16"/>
        </w:rPr>
        <w:t xml:space="preserve">, </w:t>
      </w:r>
      <w:proofErr w:type="spellStart"/>
      <w:r w:rsidRPr="00F2314B">
        <w:rPr>
          <w:rFonts w:asciiTheme="majorHAnsi" w:hAnsiTheme="majorHAnsi" w:cstheme="minorHAnsi"/>
          <w:sz w:val="16"/>
          <w:szCs w:val="16"/>
        </w:rPr>
        <w:t>Consultant</w:t>
      </w:r>
      <w:proofErr w:type="spellEnd"/>
      <w:r w:rsidRPr="00F2314B">
        <w:rPr>
          <w:rFonts w:asciiTheme="majorHAnsi" w:hAnsiTheme="majorHAnsi" w:cstheme="minorHAnsi"/>
          <w:sz w:val="16"/>
          <w:szCs w:val="16"/>
        </w:rPr>
        <w:t xml:space="preserve">, </w:t>
      </w:r>
      <w:proofErr w:type="spellStart"/>
      <w:r w:rsidRPr="00F2314B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F2314B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F2314B">
        <w:rPr>
          <w:rFonts w:asciiTheme="majorHAnsi" w:hAnsiTheme="majorHAnsi" w:cstheme="minorHAnsi"/>
          <w:sz w:val="16"/>
          <w:szCs w:val="16"/>
        </w:rPr>
        <w:t>Mentor</w:t>
      </w:r>
      <w:proofErr w:type="spellEnd"/>
    </w:p>
    <w:p w:rsidR="002F566F" w:rsidRPr="002F566F" w:rsidRDefault="002F566F" w:rsidP="002F566F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EMPLOYMENT HISTORY:</w:t>
      </w:r>
    </w:p>
    <w:p w:rsidR="00797791" w:rsidRDefault="002F566F" w:rsidP="002F566F">
      <w:pPr>
        <w:spacing w:line="240" w:lineRule="auto"/>
        <w:rPr>
          <w:rFonts w:asciiTheme="majorHAnsi" w:hAnsiTheme="majorHAnsi" w:cstheme="minorHAnsi"/>
          <w:i/>
          <w:iCs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i/>
          <w:sz w:val="16"/>
          <w:szCs w:val="16"/>
        </w:rPr>
        <w:t>October</w:t>
      </w:r>
      <w:proofErr w:type="spellEnd"/>
      <w:r w:rsidRPr="002F566F">
        <w:rPr>
          <w:rFonts w:asciiTheme="majorHAnsi" w:hAnsiTheme="majorHAnsi" w:cstheme="minorHAnsi"/>
          <w:i/>
          <w:sz w:val="16"/>
          <w:szCs w:val="16"/>
        </w:rPr>
        <w:t xml:space="preserve"> 1999 </w:t>
      </w:r>
      <w:proofErr w:type="spellStart"/>
      <w:r w:rsidRPr="002F566F">
        <w:rPr>
          <w:rFonts w:asciiTheme="majorHAnsi" w:hAnsiTheme="majorHAnsi" w:cstheme="minorHAnsi"/>
          <w:i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i/>
          <w:sz w:val="16"/>
          <w:szCs w:val="16"/>
        </w:rPr>
        <w:t xml:space="preserve"> </w:t>
      </w:r>
      <w:proofErr w:type="spellStart"/>
      <w:proofErr w:type="gramStart"/>
      <w:r w:rsidRPr="002F566F">
        <w:rPr>
          <w:rFonts w:asciiTheme="majorHAnsi" w:hAnsiTheme="majorHAnsi" w:cstheme="minorHAnsi"/>
          <w:i/>
          <w:sz w:val="16"/>
          <w:szCs w:val="16"/>
        </w:rPr>
        <w:t>Present</w:t>
      </w:r>
      <w:proofErr w:type="spellEnd"/>
      <w:r w:rsidR="00F2314B">
        <w:rPr>
          <w:rFonts w:asciiTheme="majorHAnsi" w:hAnsiTheme="majorHAnsi" w:cstheme="minorHAnsi"/>
          <w:i/>
          <w:sz w:val="16"/>
          <w:szCs w:val="16"/>
        </w:rPr>
        <w:t xml:space="preserve">  </w:t>
      </w:r>
      <w:r w:rsidRPr="002F566F">
        <w:rPr>
          <w:rFonts w:asciiTheme="majorHAnsi" w:hAnsiTheme="majorHAnsi" w:cstheme="minorHAnsi"/>
          <w:i/>
          <w:iCs/>
          <w:sz w:val="16"/>
          <w:szCs w:val="16"/>
        </w:rPr>
        <w:t>State</w:t>
      </w:r>
      <w:proofErr w:type="gram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of Utah--</w:t>
      </w:r>
      <w:proofErr w:type="spellStart"/>
      <w:r w:rsidRPr="002F566F">
        <w:rPr>
          <w:rFonts w:asciiTheme="majorHAnsi" w:hAnsiTheme="majorHAnsi" w:cstheme="minorHAnsi"/>
          <w:i/>
          <w:iCs/>
          <w:sz w:val="16"/>
          <w:szCs w:val="16"/>
        </w:rPr>
        <w:t>Division</w:t>
      </w:r>
      <w:proofErr w:type="spell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of </w:t>
      </w:r>
      <w:proofErr w:type="spellStart"/>
      <w:r w:rsidRPr="002F566F">
        <w:rPr>
          <w:rFonts w:asciiTheme="majorHAnsi" w:hAnsiTheme="majorHAnsi" w:cstheme="minorHAnsi"/>
          <w:i/>
          <w:iCs/>
          <w:sz w:val="16"/>
          <w:szCs w:val="16"/>
        </w:rPr>
        <w:t>Services</w:t>
      </w:r>
      <w:proofErr w:type="spell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i/>
          <w:iCs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i/>
          <w:iCs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i/>
          <w:iCs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i/>
          <w:iCs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Hard of </w:t>
      </w:r>
      <w:proofErr w:type="spellStart"/>
      <w:r w:rsidRPr="002F566F">
        <w:rPr>
          <w:rFonts w:asciiTheme="majorHAnsi" w:hAnsiTheme="majorHAnsi" w:cstheme="minorHAnsi"/>
          <w:i/>
          <w:iCs/>
          <w:sz w:val="16"/>
          <w:szCs w:val="16"/>
        </w:rPr>
        <w:t>Hearing</w:t>
      </w:r>
      <w:proofErr w:type="spellEnd"/>
      <w:r w:rsidRPr="002F566F">
        <w:rPr>
          <w:rFonts w:asciiTheme="majorHAnsi" w:hAnsiTheme="majorHAnsi" w:cstheme="minorHAnsi"/>
          <w:i/>
          <w:iCs/>
          <w:sz w:val="16"/>
          <w:szCs w:val="16"/>
        </w:rPr>
        <w:t xml:space="preserve"> (DSDHH). </w:t>
      </w:r>
    </w:p>
    <w:p w:rsidR="002F566F" w:rsidRPr="002F566F" w:rsidRDefault="002F566F" w:rsidP="002F566F">
      <w:pPr>
        <w:spacing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Outreach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Specialist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&amp;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Assistive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Technology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Program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Coordinator</w:t>
      </w:r>
      <w:proofErr w:type="spellEnd"/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Coordinated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extended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services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Southern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Utah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was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involved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in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securing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legislative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funding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create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a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branch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office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hire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a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coordinator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for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services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Hard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Hearing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in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Southern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Utah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area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>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Implemented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program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directives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enhance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awareness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understanding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Hard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Hearing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community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>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Created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currently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supervise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assistive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technology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demonstration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training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program.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Created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managed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DVD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project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promoting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Division’s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services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community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. 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Oversaw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creation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new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website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detailing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services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provided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by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DSDHH.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Provide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consultation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,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training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,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references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resources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agencies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,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business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,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consumers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throughout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state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on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Hard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Hearing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issues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>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Frequent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travel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rural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areas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,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presenting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on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Assistive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Technology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for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Hard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Hearing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>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Smartphone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support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person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for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DSDHH as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well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consumers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throughout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Utah.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Trained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Medical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Emergency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Personnel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on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Hard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Hearing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accomodations</w:t>
      </w:r>
      <w:proofErr w:type="spellEnd"/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Create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maintain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agency’s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monthly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newsletter</w:t>
      </w:r>
      <w:proofErr w:type="spellEnd"/>
    </w:p>
    <w:p w:rsidR="002F566F" w:rsidRPr="002F566F" w:rsidRDefault="002F566F" w:rsidP="002F566F">
      <w:pPr>
        <w:pStyle w:val="Balk3"/>
        <w:rPr>
          <w:rFonts w:asciiTheme="majorHAnsi" w:hAnsiTheme="majorHAnsi" w:cstheme="minorHAnsi"/>
          <w:sz w:val="16"/>
          <w:szCs w:val="16"/>
        </w:rPr>
      </w:pPr>
    </w:p>
    <w:p w:rsidR="002F566F" w:rsidRPr="00F2314B" w:rsidRDefault="002F566F" w:rsidP="00F2314B">
      <w:pPr>
        <w:pStyle w:val="Balk3"/>
        <w:rPr>
          <w:rFonts w:asciiTheme="majorHAnsi" w:hAnsiTheme="majorHAnsi" w:cstheme="minorHAnsi"/>
          <w:i/>
          <w:sz w:val="16"/>
          <w:szCs w:val="16"/>
        </w:rPr>
      </w:pP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August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1999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to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 2003</w:t>
      </w:r>
      <w:r w:rsidR="00F2314B">
        <w:rPr>
          <w:rFonts w:asciiTheme="majorHAnsi" w:hAnsiTheme="majorHAnsi" w:cstheme="minorHAnsi"/>
          <w:i/>
          <w:sz w:val="16"/>
          <w:szCs w:val="16"/>
        </w:rPr>
        <w:t xml:space="preserve"> </w:t>
      </w:r>
      <w:r w:rsidRPr="00F2314B">
        <w:rPr>
          <w:rFonts w:asciiTheme="majorHAnsi" w:hAnsiTheme="majorHAnsi" w:cstheme="minorHAnsi"/>
          <w:i/>
          <w:iCs/>
          <w:sz w:val="16"/>
          <w:szCs w:val="16"/>
        </w:rPr>
        <w:t xml:space="preserve">Utah </w:t>
      </w:r>
      <w:proofErr w:type="spellStart"/>
      <w:r w:rsidRPr="00F2314B">
        <w:rPr>
          <w:rFonts w:asciiTheme="majorHAnsi" w:hAnsiTheme="majorHAnsi" w:cstheme="minorHAnsi"/>
          <w:i/>
          <w:iCs/>
          <w:sz w:val="16"/>
          <w:szCs w:val="16"/>
        </w:rPr>
        <w:t>Valley</w:t>
      </w:r>
      <w:proofErr w:type="spellEnd"/>
      <w:r w:rsidRPr="00F2314B">
        <w:rPr>
          <w:rFonts w:asciiTheme="majorHAnsi" w:hAnsiTheme="majorHAnsi" w:cstheme="minorHAnsi"/>
          <w:i/>
          <w:iCs/>
          <w:sz w:val="16"/>
          <w:szCs w:val="16"/>
        </w:rPr>
        <w:t xml:space="preserve"> State </w:t>
      </w:r>
      <w:proofErr w:type="spellStart"/>
      <w:r w:rsidRPr="00F2314B">
        <w:rPr>
          <w:rFonts w:asciiTheme="majorHAnsi" w:hAnsiTheme="majorHAnsi" w:cstheme="minorHAnsi"/>
          <w:i/>
          <w:iCs/>
          <w:sz w:val="16"/>
          <w:szCs w:val="16"/>
        </w:rPr>
        <w:t>College</w:t>
      </w:r>
      <w:proofErr w:type="spellEnd"/>
      <w:r w:rsidR="00F2314B" w:rsidRPr="00F2314B">
        <w:rPr>
          <w:rFonts w:asciiTheme="majorHAnsi" w:hAnsiTheme="majorHAnsi" w:cstheme="minorHAnsi"/>
          <w:i/>
          <w:iCs/>
          <w:sz w:val="16"/>
          <w:szCs w:val="16"/>
        </w:rPr>
        <w:t xml:space="preserve"> </w:t>
      </w:r>
      <w:r w:rsidRPr="00F2314B">
        <w:rPr>
          <w:rFonts w:asciiTheme="majorHAnsi" w:hAnsiTheme="majorHAnsi" w:cstheme="minorHAnsi"/>
          <w:i/>
          <w:sz w:val="16"/>
          <w:szCs w:val="16"/>
        </w:rPr>
        <w:t xml:space="preserve">ASL </w:t>
      </w:r>
      <w:proofErr w:type="spellStart"/>
      <w:r w:rsidRPr="00F2314B">
        <w:rPr>
          <w:rFonts w:asciiTheme="majorHAnsi" w:hAnsiTheme="majorHAnsi" w:cstheme="minorHAnsi"/>
          <w:i/>
          <w:sz w:val="16"/>
          <w:szCs w:val="16"/>
        </w:rPr>
        <w:t>Instructor</w:t>
      </w:r>
      <w:proofErr w:type="spellEnd"/>
      <w:r w:rsidRPr="00F2314B">
        <w:rPr>
          <w:rFonts w:asciiTheme="majorHAnsi" w:hAnsiTheme="majorHAnsi" w:cstheme="minorHAnsi"/>
          <w:i/>
          <w:sz w:val="16"/>
          <w:szCs w:val="16"/>
        </w:rPr>
        <w:t xml:space="preserve">. </w:t>
      </w:r>
    </w:p>
    <w:p w:rsidR="002F566F" w:rsidRPr="002F566F" w:rsidRDefault="002F566F" w:rsidP="002F566F">
      <w:pPr>
        <w:numPr>
          <w:ilvl w:val="0"/>
          <w:numId w:val="23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Introduced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American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Sign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Language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(ASL)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also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included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introduction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insight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into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Culture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students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with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no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previous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experience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with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ASL.</w:t>
      </w:r>
    </w:p>
    <w:p w:rsidR="002F566F" w:rsidRPr="002F566F" w:rsidRDefault="002F566F" w:rsidP="002F566F">
      <w:pPr>
        <w:numPr>
          <w:ilvl w:val="0"/>
          <w:numId w:val="23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Managed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an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average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class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size of 15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20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students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.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Taught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students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by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employing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an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immersion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approach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language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learning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>.</w:t>
      </w:r>
    </w:p>
    <w:p w:rsidR="002F566F" w:rsidRPr="002F566F" w:rsidRDefault="002F566F" w:rsidP="002F566F">
      <w:pPr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inorHAnsi"/>
          <w:color w:val="000000"/>
          <w:sz w:val="16"/>
          <w:szCs w:val="16"/>
        </w:rPr>
      </w:pP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Maintain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individual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participant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files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including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gram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data</w:t>
      </w:r>
      <w:proofErr w:type="gram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collection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,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progress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report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of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services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provided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.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Specialized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area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with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individuals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who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are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either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deaf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or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 xml:space="preserve"> hard of </w:t>
      </w:r>
      <w:proofErr w:type="spellStart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hearing</w:t>
      </w:r>
      <w:proofErr w:type="spellEnd"/>
      <w:r w:rsidRPr="002F566F">
        <w:rPr>
          <w:rFonts w:asciiTheme="majorHAnsi" w:eastAsia="Times New Roman" w:hAnsiTheme="majorHAnsi" w:cstheme="minorHAnsi"/>
          <w:color w:val="000000"/>
          <w:sz w:val="16"/>
          <w:szCs w:val="16"/>
        </w:rPr>
        <w:t>.</w:t>
      </w:r>
    </w:p>
    <w:p w:rsidR="00F2314B" w:rsidRDefault="00F2314B" w:rsidP="002F566F">
      <w:pPr>
        <w:pStyle w:val="KonuBal"/>
        <w:rPr>
          <w:sz w:val="16"/>
          <w:szCs w:val="16"/>
        </w:rPr>
      </w:pPr>
    </w:p>
    <w:p w:rsidR="002F566F" w:rsidRPr="002F566F" w:rsidRDefault="002F566F" w:rsidP="002F566F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ADDITIONAL INFORMATION:</w:t>
      </w:r>
    </w:p>
    <w:p w:rsidR="002F566F" w:rsidRPr="00797791" w:rsidRDefault="002F566F" w:rsidP="00797791">
      <w:pPr>
        <w:pStyle w:val="KonuBal"/>
        <w:rPr>
          <w:sz w:val="16"/>
          <w:szCs w:val="16"/>
        </w:rPr>
      </w:pPr>
      <w:proofErr w:type="spellStart"/>
      <w:r w:rsidRPr="00797791">
        <w:rPr>
          <w:sz w:val="16"/>
          <w:szCs w:val="16"/>
        </w:rPr>
        <w:t>Fluent</w:t>
      </w:r>
      <w:proofErr w:type="spellEnd"/>
      <w:r w:rsidRPr="00797791">
        <w:rPr>
          <w:sz w:val="16"/>
          <w:szCs w:val="16"/>
        </w:rPr>
        <w:t xml:space="preserve"> in </w:t>
      </w:r>
      <w:proofErr w:type="spellStart"/>
      <w:r w:rsidRPr="00797791">
        <w:rPr>
          <w:sz w:val="16"/>
          <w:szCs w:val="16"/>
        </w:rPr>
        <w:t>American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Sign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Language</w:t>
      </w:r>
      <w:proofErr w:type="spellEnd"/>
    </w:p>
    <w:p w:rsidR="002F566F" w:rsidRPr="00797791" w:rsidRDefault="002F566F" w:rsidP="00797791">
      <w:pPr>
        <w:pStyle w:val="KonuBal"/>
        <w:rPr>
          <w:sz w:val="16"/>
          <w:szCs w:val="16"/>
        </w:rPr>
      </w:pPr>
      <w:proofErr w:type="spellStart"/>
      <w:r w:rsidRPr="00797791">
        <w:rPr>
          <w:sz w:val="16"/>
          <w:szCs w:val="16"/>
        </w:rPr>
        <w:t>Ability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to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solve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unusual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problems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between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the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Deaf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and</w:t>
      </w:r>
      <w:proofErr w:type="spellEnd"/>
      <w:r w:rsidRPr="00797791">
        <w:rPr>
          <w:sz w:val="16"/>
          <w:szCs w:val="16"/>
        </w:rPr>
        <w:t xml:space="preserve"> Hard of </w:t>
      </w:r>
      <w:proofErr w:type="spellStart"/>
      <w:r w:rsidRPr="00797791">
        <w:rPr>
          <w:sz w:val="16"/>
          <w:szCs w:val="16"/>
        </w:rPr>
        <w:t>Hearing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and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the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public</w:t>
      </w:r>
      <w:proofErr w:type="spellEnd"/>
      <w:r w:rsidRPr="00797791">
        <w:rPr>
          <w:sz w:val="16"/>
          <w:szCs w:val="16"/>
        </w:rPr>
        <w:t xml:space="preserve"> at-</w:t>
      </w:r>
      <w:proofErr w:type="spellStart"/>
      <w:r w:rsidRPr="00797791">
        <w:rPr>
          <w:sz w:val="16"/>
          <w:szCs w:val="16"/>
        </w:rPr>
        <w:t>large</w:t>
      </w:r>
      <w:proofErr w:type="spellEnd"/>
    </w:p>
    <w:p w:rsidR="002F566F" w:rsidRPr="00797791" w:rsidRDefault="002F566F" w:rsidP="00797791">
      <w:pPr>
        <w:pStyle w:val="KonuBal"/>
        <w:rPr>
          <w:sz w:val="16"/>
          <w:szCs w:val="16"/>
        </w:rPr>
      </w:pPr>
      <w:proofErr w:type="spellStart"/>
      <w:r w:rsidRPr="00797791">
        <w:rPr>
          <w:sz w:val="16"/>
          <w:szCs w:val="16"/>
        </w:rPr>
        <w:t>Knowledgeable</w:t>
      </w:r>
      <w:proofErr w:type="spellEnd"/>
      <w:r w:rsidRPr="00797791">
        <w:rPr>
          <w:sz w:val="16"/>
          <w:szCs w:val="16"/>
        </w:rPr>
        <w:t xml:space="preserve"> of </w:t>
      </w:r>
      <w:proofErr w:type="spellStart"/>
      <w:r w:rsidRPr="00797791">
        <w:rPr>
          <w:sz w:val="16"/>
          <w:szCs w:val="16"/>
        </w:rPr>
        <w:t>various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assistive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technologies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for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the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Deaf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and</w:t>
      </w:r>
      <w:proofErr w:type="spellEnd"/>
      <w:r w:rsidRPr="00797791">
        <w:rPr>
          <w:sz w:val="16"/>
          <w:szCs w:val="16"/>
        </w:rPr>
        <w:t xml:space="preserve"> Hard of </w:t>
      </w:r>
      <w:proofErr w:type="spellStart"/>
      <w:r w:rsidRPr="00797791">
        <w:rPr>
          <w:sz w:val="16"/>
          <w:szCs w:val="16"/>
        </w:rPr>
        <w:t>Hearing</w:t>
      </w:r>
      <w:proofErr w:type="spellEnd"/>
    </w:p>
    <w:p w:rsidR="002F566F" w:rsidRPr="00797791" w:rsidRDefault="002F566F" w:rsidP="00797791">
      <w:pPr>
        <w:pStyle w:val="KonuBal"/>
        <w:rPr>
          <w:sz w:val="16"/>
          <w:szCs w:val="16"/>
        </w:rPr>
      </w:pPr>
      <w:proofErr w:type="spellStart"/>
      <w:r w:rsidRPr="00797791">
        <w:rPr>
          <w:sz w:val="16"/>
          <w:szCs w:val="16"/>
        </w:rPr>
        <w:t>Completed</w:t>
      </w:r>
      <w:proofErr w:type="spellEnd"/>
      <w:r w:rsidRPr="00797791">
        <w:rPr>
          <w:sz w:val="16"/>
          <w:szCs w:val="16"/>
        </w:rPr>
        <w:t xml:space="preserve"> Utah </w:t>
      </w:r>
      <w:proofErr w:type="spellStart"/>
      <w:r w:rsidRPr="00797791">
        <w:rPr>
          <w:sz w:val="16"/>
          <w:szCs w:val="16"/>
        </w:rPr>
        <w:t>Certified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Public</w:t>
      </w:r>
      <w:proofErr w:type="spellEnd"/>
      <w:r w:rsidRPr="00797791">
        <w:rPr>
          <w:sz w:val="16"/>
          <w:szCs w:val="16"/>
        </w:rPr>
        <w:t xml:space="preserve"> </w:t>
      </w:r>
      <w:proofErr w:type="spellStart"/>
      <w:r w:rsidRPr="00797791">
        <w:rPr>
          <w:sz w:val="16"/>
          <w:szCs w:val="16"/>
        </w:rPr>
        <w:t>Manager</w:t>
      </w:r>
      <w:proofErr w:type="spellEnd"/>
      <w:r w:rsidRPr="00797791">
        <w:rPr>
          <w:sz w:val="16"/>
          <w:szCs w:val="16"/>
        </w:rPr>
        <w:t xml:space="preserve"> program</w:t>
      </w:r>
    </w:p>
    <w:p w:rsidR="00797791" w:rsidRDefault="00797791" w:rsidP="00F2314B">
      <w:pPr>
        <w:pStyle w:val="KonuBal"/>
        <w:rPr>
          <w:sz w:val="16"/>
          <w:szCs w:val="16"/>
        </w:rPr>
      </w:pPr>
    </w:p>
    <w:p w:rsidR="002F566F" w:rsidRPr="00F2314B" w:rsidRDefault="002F566F" w:rsidP="00F2314B">
      <w:pPr>
        <w:pStyle w:val="KonuBal"/>
        <w:rPr>
          <w:sz w:val="16"/>
          <w:szCs w:val="16"/>
        </w:rPr>
      </w:pPr>
      <w:r w:rsidRPr="00F2314B">
        <w:rPr>
          <w:sz w:val="16"/>
          <w:szCs w:val="16"/>
        </w:rPr>
        <w:t>EDUCATION:</w:t>
      </w:r>
    </w:p>
    <w:p w:rsidR="002F566F" w:rsidRPr="002F566F" w:rsidRDefault="002F566F" w:rsidP="002F566F">
      <w:pPr>
        <w:spacing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Brigham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Young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University,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Provo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>, Utah</w:t>
      </w:r>
    </w:p>
    <w:p w:rsidR="002F566F" w:rsidRPr="002F566F" w:rsidRDefault="002F566F" w:rsidP="002F566F">
      <w:pPr>
        <w:spacing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December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1997, BS –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Public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Leisure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Service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Management</w:t>
      </w:r>
      <w:proofErr w:type="spellEnd"/>
    </w:p>
    <w:p w:rsidR="002F566F" w:rsidRPr="002F566F" w:rsidRDefault="002F566F" w:rsidP="002F566F">
      <w:pPr>
        <w:pStyle w:val="KonuBal"/>
        <w:rPr>
          <w:sz w:val="16"/>
          <w:szCs w:val="16"/>
        </w:rPr>
      </w:pPr>
      <w:r w:rsidRPr="002F566F">
        <w:rPr>
          <w:sz w:val="16"/>
          <w:szCs w:val="16"/>
        </w:rPr>
        <w:t>INTERESTS AND EXPERIENCE: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Serving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as a board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member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on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Assistive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Technology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Management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and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Implementation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Board.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Chairperson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for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Utah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Association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for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Deaf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(UAD)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Hospital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Accommodations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committee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>.</w:t>
      </w:r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2F566F">
        <w:rPr>
          <w:rFonts w:asciiTheme="majorHAnsi" w:hAnsiTheme="majorHAnsi" w:cstheme="minorHAnsi"/>
          <w:sz w:val="16"/>
          <w:szCs w:val="16"/>
        </w:rPr>
        <w:t xml:space="preserve">Board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Member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of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Hamilton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Relay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Utah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Consumer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Council</w:t>
      </w:r>
      <w:proofErr w:type="spellEnd"/>
    </w:p>
    <w:p w:rsidR="002F566F" w:rsidRPr="002F566F" w:rsidRDefault="002F566F" w:rsidP="002F566F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2F566F">
        <w:rPr>
          <w:rFonts w:asciiTheme="majorHAnsi" w:hAnsiTheme="majorHAnsi" w:cstheme="minorHAnsi"/>
          <w:sz w:val="16"/>
          <w:szCs w:val="16"/>
        </w:rPr>
        <w:t>Participant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in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the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Audiologist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Training</w:t>
      </w:r>
      <w:proofErr w:type="spellEnd"/>
      <w:r w:rsidRPr="002F566F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2F566F">
        <w:rPr>
          <w:rFonts w:asciiTheme="majorHAnsi" w:hAnsiTheme="majorHAnsi" w:cstheme="minorHAnsi"/>
          <w:sz w:val="16"/>
          <w:szCs w:val="16"/>
        </w:rPr>
        <w:t>Committee</w:t>
      </w:r>
      <w:proofErr w:type="spellEnd"/>
    </w:p>
    <w:p w:rsidR="002F566F" w:rsidRPr="00797791" w:rsidRDefault="002F566F" w:rsidP="00797791">
      <w:pPr>
        <w:pStyle w:val="ListeParagraf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16"/>
          <w:szCs w:val="16"/>
        </w:rPr>
      </w:pPr>
      <w:proofErr w:type="spellStart"/>
      <w:r w:rsidRPr="00797791">
        <w:rPr>
          <w:rFonts w:asciiTheme="majorHAnsi" w:hAnsiTheme="majorHAnsi" w:cstheme="minorHAnsi"/>
          <w:sz w:val="16"/>
          <w:szCs w:val="16"/>
        </w:rPr>
        <w:t>Member</w:t>
      </w:r>
      <w:proofErr w:type="spellEnd"/>
      <w:r w:rsidRPr="00797791">
        <w:rPr>
          <w:rFonts w:asciiTheme="majorHAnsi" w:hAnsiTheme="majorHAnsi" w:cstheme="minorHAnsi"/>
          <w:sz w:val="16"/>
          <w:szCs w:val="16"/>
        </w:rPr>
        <w:t xml:space="preserve"> </w:t>
      </w:r>
      <w:proofErr w:type="gramStart"/>
      <w:r w:rsidRPr="00797791">
        <w:rPr>
          <w:rFonts w:asciiTheme="majorHAnsi" w:hAnsiTheme="majorHAnsi" w:cstheme="minorHAnsi"/>
          <w:sz w:val="16"/>
          <w:szCs w:val="16"/>
        </w:rPr>
        <w:t xml:space="preserve">of  </w:t>
      </w:r>
      <w:proofErr w:type="spellStart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>Interagency</w:t>
      </w:r>
      <w:proofErr w:type="spellEnd"/>
      <w:proofErr w:type="gramEnd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 xml:space="preserve"> </w:t>
      </w:r>
      <w:proofErr w:type="spellStart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>Outreach</w:t>
      </w:r>
      <w:proofErr w:type="spellEnd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 xml:space="preserve"> </w:t>
      </w:r>
      <w:proofErr w:type="spellStart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>Training</w:t>
      </w:r>
      <w:proofErr w:type="spellEnd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 xml:space="preserve"> </w:t>
      </w:r>
      <w:proofErr w:type="spellStart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>Initiative</w:t>
      </w:r>
      <w:proofErr w:type="spellEnd"/>
      <w:r w:rsidRPr="00797791">
        <w:rPr>
          <w:rFonts w:asciiTheme="majorHAnsi" w:hAnsiTheme="majorHAnsi" w:cstheme="minorHAnsi"/>
          <w:sz w:val="16"/>
          <w:szCs w:val="16"/>
          <w:shd w:val="solid" w:color="FFFFFF" w:fill="FFFFFF"/>
        </w:rPr>
        <w:t xml:space="preserve"> thru Utah State University</w:t>
      </w:r>
    </w:p>
    <w:p w:rsidR="002F566F" w:rsidRPr="002F566F" w:rsidRDefault="002F566F" w:rsidP="006F435F">
      <w:pPr>
        <w:pStyle w:val="KonuBal"/>
        <w:rPr>
          <w:sz w:val="16"/>
          <w:szCs w:val="16"/>
        </w:rPr>
      </w:pPr>
    </w:p>
    <w:p w:rsidR="002F566F" w:rsidRPr="002F566F" w:rsidRDefault="002F566F" w:rsidP="006F435F">
      <w:pPr>
        <w:pStyle w:val="KonuBal"/>
        <w:rPr>
          <w:sz w:val="16"/>
          <w:szCs w:val="16"/>
        </w:rPr>
      </w:pPr>
    </w:p>
    <w:sectPr w:rsidR="002F566F" w:rsidRPr="002F566F" w:rsidSect="00F2314B">
      <w:pgSz w:w="11906" w:h="16838"/>
      <w:pgMar w:top="1440" w:right="1440" w:bottom="1440" w:left="1800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42" w:rsidRDefault="001A3642" w:rsidP="002F566F">
      <w:pPr>
        <w:spacing w:after="0" w:line="240" w:lineRule="auto"/>
      </w:pPr>
      <w:r>
        <w:separator/>
      </w:r>
    </w:p>
  </w:endnote>
  <w:endnote w:type="continuationSeparator" w:id="0">
    <w:p w:rsidR="001A3642" w:rsidRDefault="001A3642" w:rsidP="002F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42" w:rsidRDefault="001A3642" w:rsidP="002F566F">
      <w:pPr>
        <w:spacing w:after="0" w:line="240" w:lineRule="auto"/>
      </w:pPr>
      <w:r>
        <w:separator/>
      </w:r>
    </w:p>
  </w:footnote>
  <w:footnote w:type="continuationSeparator" w:id="0">
    <w:p w:rsidR="001A3642" w:rsidRDefault="001A3642" w:rsidP="002F5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28B2B33"/>
    <w:multiLevelType w:val="hybridMultilevel"/>
    <w:tmpl w:val="96DE4018"/>
    <w:lvl w:ilvl="0" w:tplc="5266A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838AA"/>
    <w:multiLevelType w:val="hybridMultilevel"/>
    <w:tmpl w:val="4582FBA0"/>
    <w:lvl w:ilvl="0" w:tplc="1894641E">
      <w:start w:val="656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2A4E"/>
    <w:multiLevelType w:val="hybridMultilevel"/>
    <w:tmpl w:val="23528A1E"/>
    <w:lvl w:ilvl="0" w:tplc="41969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81DB8"/>
    <w:multiLevelType w:val="hybridMultilevel"/>
    <w:tmpl w:val="D2A495F0"/>
    <w:lvl w:ilvl="0" w:tplc="D908C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E0110"/>
    <w:multiLevelType w:val="hybridMultilevel"/>
    <w:tmpl w:val="23528A1E"/>
    <w:lvl w:ilvl="0" w:tplc="41969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E7E3A"/>
    <w:multiLevelType w:val="hybridMultilevel"/>
    <w:tmpl w:val="4F5E4234"/>
    <w:lvl w:ilvl="0" w:tplc="6FE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72794"/>
    <w:multiLevelType w:val="hybridMultilevel"/>
    <w:tmpl w:val="D74031CA"/>
    <w:lvl w:ilvl="0" w:tplc="20748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A3EC3"/>
    <w:multiLevelType w:val="hybridMultilevel"/>
    <w:tmpl w:val="4710C78A"/>
    <w:lvl w:ilvl="0" w:tplc="91DE6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73EAC"/>
    <w:multiLevelType w:val="hybridMultilevel"/>
    <w:tmpl w:val="B9BCF324"/>
    <w:lvl w:ilvl="0" w:tplc="AC8A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92727"/>
    <w:multiLevelType w:val="hybridMultilevel"/>
    <w:tmpl w:val="095A4494"/>
    <w:lvl w:ilvl="0" w:tplc="54EEC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E7238"/>
    <w:multiLevelType w:val="hybridMultilevel"/>
    <w:tmpl w:val="398ADC36"/>
    <w:lvl w:ilvl="0" w:tplc="FD4A9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8527D"/>
    <w:multiLevelType w:val="hybridMultilevel"/>
    <w:tmpl w:val="872AB538"/>
    <w:lvl w:ilvl="0" w:tplc="51245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171DB"/>
    <w:multiLevelType w:val="hybridMultilevel"/>
    <w:tmpl w:val="EC203068"/>
    <w:lvl w:ilvl="0" w:tplc="217E6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575ED"/>
    <w:multiLevelType w:val="hybridMultilevel"/>
    <w:tmpl w:val="77DE14DC"/>
    <w:lvl w:ilvl="0" w:tplc="011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A50412EE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5020"/>
    <w:multiLevelType w:val="hybridMultilevel"/>
    <w:tmpl w:val="39DC1732"/>
    <w:lvl w:ilvl="0" w:tplc="CCA21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C15D9"/>
    <w:multiLevelType w:val="hybridMultilevel"/>
    <w:tmpl w:val="CDBC1992"/>
    <w:lvl w:ilvl="0" w:tplc="E8CCA080">
      <w:start w:val="24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94797"/>
    <w:multiLevelType w:val="hybridMultilevel"/>
    <w:tmpl w:val="CD26D9D0"/>
    <w:lvl w:ilvl="0" w:tplc="D3527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E70C9"/>
    <w:multiLevelType w:val="hybridMultilevel"/>
    <w:tmpl w:val="60ECD432"/>
    <w:lvl w:ilvl="0" w:tplc="C3EE0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55704"/>
    <w:multiLevelType w:val="hybridMultilevel"/>
    <w:tmpl w:val="51AC90C6"/>
    <w:lvl w:ilvl="0" w:tplc="225EE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8396C"/>
    <w:multiLevelType w:val="hybridMultilevel"/>
    <w:tmpl w:val="BBE850AC"/>
    <w:lvl w:ilvl="0" w:tplc="6EC4F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ED5972"/>
    <w:multiLevelType w:val="hybridMultilevel"/>
    <w:tmpl w:val="F7D67B16"/>
    <w:lvl w:ilvl="0" w:tplc="A4247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C2F69"/>
    <w:multiLevelType w:val="hybridMultilevel"/>
    <w:tmpl w:val="6D7460F4"/>
    <w:lvl w:ilvl="0" w:tplc="7E4C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3"/>
  </w:num>
  <w:num w:numId="5">
    <w:abstractNumId w:val="20"/>
  </w:num>
  <w:num w:numId="6">
    <w:abstractNumId w:val="22"/>
  </w:num>
  <w:num w:numId="7">
    <w:abstractNumId w:val="12"/>
  </w:num>
  <w:num w:numId="8">
    <w:abstractNumId w:val="15"/>
  </w:num>
  <w:num w:numId="9">
    <w:abstractNumId w:val="24"/>
  </w:num>
  <w:num w:numId="10">
    <w:abstractNumId w:val="9"/>
  </w:num>
  <w:num w:numId="11">
    <w:abstractNumId w:val="19"/>
  </w:num>
  <w:num w:numId="12">
    <w:abstractNumId w:val="23"/>
  </w:num>
  <w:num w:numId="13">
    <w:abstractNumId w:val="13"/>
  </w:num>
  <w:num w:numId="14">
    <w:abstractNumId w:val="14"/>
  </w:num>
  <w:num w:numId="15">
    <w:abstractNumId w:val="21"/>
  </w:num>
  <w:num w:numId="16">
    <w:abstractNumId w:val="17"/>
  </w:num>
  <w:num w:numId="17">
    <w:abstractNumId w:val="11"/>
  </w:num>
  <w:num w:numId="18">
    <w:abstractNumId w:val="18"/>
  </w:num>
  <w:num w:numId="19">
    <w:abstractNumId w:val="4"/>
  </w:num>
  <w:num w:numId="20">
    <w:abstractNumId w:val="7"/>
  </w:num>
  <w:num w:numId="21">
    <w:abstractNumId w:val="6"/>
  </w:num>
  <w:num w:numId="22">
    <w:abstractNumId w:val="0"/>
  </w:num>
  <w:num w:numId="23">
    <w:abstractNumId w:val="1"/>
  </w:num>
  <w:num w:numId="24">
    <w:abstractNumId w:val="2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6D4E"/>
    <w:rsid w:val="00022CB7"/>
    <w:rsid w:val="001A3642"/>
    <w:rsid w:val="001B2C44"/>
    <w:rsid w:val="002A7253"/>
    <w:rsid w:val="002F566F"/>
    <w:rsid w:val="00305B8C"/>
    <w:rsid w:val="003061BF"/>
    <w:rsid w:val="003C0F50"/>
    <w:rsid w:val="00400DA3"/>
    <w:rsid w:val="0049490D"/>
    <w:rsid w:val="004A1B5D"/>
    <w:rsid w:val="0050731A"/>
    <w:rsid w:val="00574B81"/>
    <w:rsid w:val="006755B4"/>
    <w:rsid w:val="006F435F"/>
    <w:rsid w:val="00735A4A"/>
    <w:rsid w:val="00797791"/>
    <w:rsid w:val="008C653F"/>
    <w:rsid w:val="00916D4E"/>
    <w:rsid w:val="009D449C"/>
    <w:rsid w:val="00A902DE"/>
    <w:rsid w:val="00A94F82"/>
    <w:rsid w:val="00AC322D"/>
    <w:rsid w:val="00B103B3"/>
    <w:rsid w:val="00B656BC"/>
    <w:rsid w:val="00BD39C5"/>
    <w:rsid w:val="00C31D18"/>
    <w:rsid w:val="00C606D0"/>
    <w:rsid w:val="00C64AB7"/>
    <w:rsid w:val="00C7053E"/>
    <w:rsid w:val="00DF288B"/>
    <w:rsid w:val="00E25EC6"/>
    <w:rsid w:val="00E51C63"/>
    <w:rsid w:val="00F2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B3"/>
  </w:style>
  <w:style w:type="paragraph" w:styleId="Balk1">
    <w:name w:val="heading 1"/>
    <w:basedOn w:val="Normal"/>
    <w:next w:val="Normal"/>
    <w:link w:val="Balk1Char"/>
    <w:qFormat/>
    <w:rsid w:val="002F566F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2F566F"/>
    <w:pPr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16D4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16D4E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C64A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4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6F435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2F566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2F566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F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F566F"/>
  </w:style>
  <w:style w:type="paragraph" w:styleId="Altbilgi">
    <w:name w:val="footer"/>
    <w:basedOn w:val="Normal"/>
    <w:link w:val="AltbilgiChar"/>
    <w:uiPriority w:val="99"/>
    <w:semiHidden/>
    <w:unhideWhenUsed/>
    <w:rsid w:val="002F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F5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16D4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16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pag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pa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BAEC-964B-463F-8B1D-DAD975B8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ECZACIBASI-BAXTER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ECZACIBASI-BAXTER</dc:creator>
  <cp:lastModifiedBy>TOSHIBA</cp:lastModifiedBy>
  <cp:revision>2</cp:revision>
  <dcterms:created xsi:type="dcterms:W3CDTF">2012-10-11T20:49:00Z</dcterms:created>
  <dcterms:modified xsi:type="dcterms:W3CDTF">2012-10-11T20:49:00Z</dcterms:modified>
</cp:coreProperties>
</file>